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884D5" w14:textId="5DC33C87" w:rsidR="00C8183F" w:rsidRPr="00F4729C" w:rsidRDefault="007B0BE7" w:rsidP="00756074">
      <w:r w:rsidRPr="00F4729C">
        <w:rPr>
          <w:lang w:bidi="fi-FI"/>
        </w:rPr>
        <w:t xml:space="preserve"> </w:t>
      </w:r>
    </w:p>
    <w:p w14:paraId="38799177" w14:textId="77777777" w:rsidR="00845F10" w:rsidRPr="00F4729C" w:rsidRDefault="00845F10" w:rsidP="00845F10">
      <w:r w:rsidRPr="00F4729C">
        <w:rPr>
          <w:noProof/>
          <w:lang w:eastAsia="fi-FI" w:bidi="ar-SA"/>
        </w:rPr>
        <mc:AlternateContent>
          <mc:Choice Requires="wps">
            <w:drawing>
              <wp:anchor distT="0" distB="0" distL="114300" distR="114300" simplePos="0" relativeHeight="251666432" behindDoc="1" locked="1" layoutInCell="1" allowOverlap="1" wp14:anchorId="1C053E43" wp14:editId="103240BF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8165465" cy="10833735"/>
                <wp:effectExtent l="0" t="0" r="6985" b="5715"/>
                <wp:wrapNone/>
                <wp:docPr id="3" name="Puolivapaa piirto: Muoto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165465" cy="10833735"/>
                        </a:xfrm>
                        <a:custGeom>
                          <a:avLst/>
                          <a:gdLst>
                            <a:gd name="T0" fmla="*/ 2147483646 w 12240"/>
                            <a:gd name="T1" fmla="*/ 0 h 15840"/>
                            <a:gd name="T2" fmla="*/ 2147483646 w 12240"/>
                            <a:gd name="T3" fmla="*/ 0 h 15840"/>
                            <a:gd name="T4" fmla="*/ 0 w 12240"/>
                            <a:gd name="T5" fmla="*/ 2147483646 h 15840"/>
                            <a:gd name="T6" fmla="*/ 0 w 12240"/>
                            <a:gd name="T7" fmla="*/ 2147483646 h 15840"/>
                            <a:gd name="T8" fmla="*/ 1458901750 w 12240"/>
                            <a:gd name="T9" fmla="*/ 2147483646 h 15840"/>
                            <a:gd name="T10" fmla="*/ 2147483646 w 12240"/>
                            <a:gd name="T11" fmla="*/ 1677819225 h 15840"/>
                            <a:gd name="T12" fmla="*/ 2147483646 w 12240"/>
                            <a:gd name="T13" fmla="*/ 0 h 15840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2240" h="15840">
                              <a:moveTo>
                                <a:pt x="12240" y="0"/>
                              </a:moveTo>
                              <a:lnTo>
                                <a:pt x="8911" y="0"/>
                              </a:lnTo>
                              <a:lnTo>
                                <a:pt x="0" y="11613"/>
                              </a:lnTo>
                              <a:lnTo>
                                <a:pt x="0" y="15840"/>
                              </a:lnTo>
                              <a:lnTo>
                                <a:pt x="3278" y="15840"/>
                              </a:lnTo>
                              <a:lnTo>
                                <a:pt x="12240" y="4161"/>
                              </a:lnTo>
                              <a:lnTo>
                                <a:pt x="1224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E1FCC" id="Puolivapaa piirto: Muoto 3" o:spid="_x0000_s1026" style="position:absolute;margin-left:0;margin-top:0;width:642.95pt;height:853.05pt;z-index:-2516500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page;mso-height-relative:page;v-text-anchor:top" coordsize="1224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" path="m12240,l8911,,,11613r,4227l3278,15840,12240,4161,12240,xe" fillcolor="#a9d4db [3204]" stroked="f">
                <v:path arrowok="t" o:connecttype="custom" o:connectlocs="2147483646,0;2147483646,0;0,2147483646;0,2147483646;2147483646,2147483646;2147483646,2147483646;2147483646,0" o:connectangles="0,0,0,0,0,0,0"/>
                <w10:wrap anchorx="page" anchory="page"/>
                <w10:anchorlock/>
              </v:shape>
            </w:pict>
          </mc:Fallback>
        </mc:AlternateContent>
      </w:r>
      <w:r w:rsidRPr="00F4729C">
        <w:rPr>
          <w:lang w:bidi="fi-FI"/>
        </w:rPr>
        <w:t xml:space="preserve"> </w:t>
      </w:r>
    </w:p>
    <w:tbl>
      <w:tblPr>
        <w:tblW w:w="5006" w:type="pct"/>
        <w:tblLook w:val="0600" w:firstRow="0" w:lastRow="0" w:firstColumn="0" w:lastColumn="0" w:noHBand="1" w:noVBand="1"/>
      </w:tblPr>
      <w:tblGrid>
        <w:gridCol w:w="1025"/>
        <w:gridCol w:w="1624"/>
        <w:gridCol w:w="1710"/>
        <w:gridCol w:w="785"/>
        <w:gridCol w:w="5308"/>
        <w:gridCol w:w="13"/>
      </w:tblGrid>
      <w:tr w:rsidR="00652AF9" w:rsidRPr="00F4729C" w14:paraId="4AC8A373" w14:textId="77777777" w:rsidTr="00427C94">
        <w:trPr>
          <w:gridAfter w:val="1"/>
          <w:wAfter w:w="6" w:type="pct"/>
        </w:trPr>
        <w:tc>
          <w:tcPr>
            <w:tcW w:w="2083" w:type="pct"/>
            <w:gridSpan w:val="3"/>
            <w:vMerge w:val="restart"/>
          </w:tcPr>
          <w:p w14:paraId="2ACE6330" w14:textId="23D302B5" w:rsidR="00652AF9" w:rsidRPr="00F4729C" w:rsidRDefault="00684370" w:rsidP="00427C94">
            <w:pPr>
              <w:pStyle w:val="Alaotsikko"/>
            </w:pPr>
            <w:r>
              <w:t>Avoin hakemus</w:t>
            </w:r>
          </w:p>
          <w:p w14:paraId="7D7EF056" w14:textId="7C7F5C98" w:rsidR="00652AF9" w:rsidRDefault="00756074" w:rsidP="00427C94">
            <w:pPr>
              <w:pStyle w:val="Otsikko"/>
            </w:pPr>
            <w:r>
              <w:t>Oma nimi</w:t>
            </w:r>
          </w:p>
          <w:p w14:paraId="4AC003ED" w14:textId="09CAD62D" w:rsidR="00756074" w:rsidRPr="00756074" w:rsidRDefault="00756074" w:rsidP="00756074"/>
        </w:tc>
        <w:tc>
          <w:tcPr>
            <w:tcW w:w="375" w:type="pct"/>
          </w:tcPr>
          <w:p w14:paraId="43636C9F" w14:textId="77777777" w:rsidR="00652AF9" w:rsidRPr="00F4729C" w:rsidRDefault="00652AF9" w:rsidP="00427C94">
            <w:pPr>
              <w:rPr>
                <w:sz w:val="8"/>
                <w:szCs w:val="8"/>
              </w:rPr>
            </w:pPr>
          </w:p>
        </w:tc>
        <w:tc>
          <w:tcPr>
            <w:tcW w:w="2536" w:type="pct"/>
            <w:shd w:val="clear" w:color="auto" w:fill="000000" w:themeFill="text1"/>
          </w:tcPr>
          <w:p w14:paraId="584ADB37" w14:textId="77777777" w:rsidR="00652AF9" w:rsidRPr="00F4729C" w:rsidRDefault="00652AF9" w:rsidP="00427C94">
            <w:pPr>
              <w:rPr>
                <w:sz w:val="8"/>
                <w:szCs w:val="8"/>
              </w:rPr>
            </w:pPr>
          </w:p>
        </w:tc>
      </w:tr>
      <w:tr w:rsidR="00652AF9" w:rsidRPr="00756074" w14:paraId="67AA7997" w14:textId="77777777" w:rsidTr="00601B3F">
        <w:trPr>
          <w:gridAfter w:val="1"/>
          <w:wAfter w:w="6" w:type="pct"/>
          <w:trHeight w:val="720"/>
        </w:trPr>
        <w:tc>
          <w:tcPr>
            <w:tcW w:w="2083" w:type="pct"/>
            <w:gridSpan w:val="3"/>
            <w:vMerge/>
          </w:tcPr>
          <w:p w14:paraId="0E333DC9" w14:textId="77777777" w:rsidR="00652AF9" w:rsidRPr="00F4729C" w:rsidRDefault="00652AF9" w:rsidP="00427C94">
            <w:pPr>
              <w:pStyle w:val="Otsikko"/>
            </w:pPr>
          </w:p>
        </w:tc>
        <w:tc>
          <w:tcPr>
            <w:tcW w:w="375" w:type="pct"/>
          </w:tcPr>
          <w:p w14:paraId="5ED5F4AD" w14:textId="77777777" w:rsidR="00652AF9" w:rsidRPr="00F4729C" w:rsidRDefault="00652AF9" w:rsidP="00427C94">
            <w:pPr>
              <w:pStyle w:val="Alaotsikko"/>
            </w:pPr>
          </w:p>
        </w:tc>
        <w:tc>
          <w:tcPr>
            <w:tcW w:w="2536" w:type="pct"/>
            <w:vMerge w:val="restart"/>
            <w:tcMar>
              <w:top w:w="144" w:type="dxa"/>
              <w:left w:w="115" w:type="dxa"/>
              <w:right w:w="115" w:type="dxa"/>
            </w:tcMar>
          </w:tcPr>
          <w:p w14:paraId="51187494" w14:textId="77777777" w:rsidR="00652AF9" w:rsidRPr="00F4729C" w:rsidRDefault="00EC1141" w:rsidP="00427C94">
            <w:pPr>
              <w:pStyle w:val="Yhteystiedot"/>
            </w:pPr>
            <w:sdt>
              <w:sdtPr>
                <w:id w:val="-285657227"/>
                <w:placeholder>
                  <w:docPart w:val="6A7F4849A34B4F228869D8E226D3EF96"/>
                </w:placeholder>
                <w:temporary/>
                <w:showingPlcHdr/>
                <w15:appearance w15:val="hidden"/>
              </w:sdtPr>
              <w:sdtEndPr/>
              <w:sdtContent>
                <w:r w:rsidR="00652AF9" w:rsidRPr="00F4729C">
                  <w:rPr>
                    <w:lang w:bidi="fi-FI"/>
                  </w:rPr>
                  <w:t>Pääkatu 4567</w:t>
                </w:r>
              </w:sdtContent>
            </w:sdt>
            <w:r w:rsidR="00652AF9" w:rsidRPr="00F4729C">
              <w:rPr>
                <w:lang w:bidi="fi-FI"/>
              </w:rPr>
              <w:t xml:space="preserve"> </w:t>
            </w:r>
          </w:p>
          <w:p w14:paraId="323D228A" w14:textId="77777777" w:rsidR="00652AF9" w:rsidRPr="00F4729C" w:rsidRDefault="00EC1141" w:rsidP="00427C94">
            <w:pPr>
              <w:pStyle w:val="Yhteystiedot"/>
            </w:pPr>
            <w:sdt>
              <w:sdtPr>
                <w:id w:val="-404689061"/>
                <w:placeholder>
                  <w:docPart w:val="D77EBA3BBC0940419EE6D81A102B3F71"/>
                </w:placeholder>
                <w:temporary/>
                <w:showingPlcHdr/>
                <w15:appearance w15:val="hidden"/>
              </w:sdtPr>
              <w:sdtEndPr/>
              <w:sdtContent>
                <w:r w:rsidR="00652AF9" w:rsidRPr="00F4729C">
                  <w:rPr>
                    <w:lang w:bidi="fi-FI"/>
                  </w:rPr>
                  <w:t>98052 Postitoimipaikka</w:t>
                </w:r>
              </w:sdtContent>
            </w:sdt>
            <w:r w:rsidR="00652AF9" w:rsidRPr="00F4729C">
              <w:rPr>
                <w:lang w:bidi="fi-FI"/>
              </w:rPr>
              <w:t xml:space="preserve"> </w:t>
            </w:r>
          </w:p>
          <w:p w14:paraId="6E62DAA0" w14:textId="6459C97F" w:rsidR="00652AF9" w:rsidRPr="00A80292" w:rsidRDefault="00756074" w:rsidP="00427C94">
            <w:pPr>
              <w:pStyle w:val="Yhteystiedot"/>
            </w:pPr>
            <w:r w:rsidRPr="00A80292">
              <w:t>Puhelin</w:t>
            </w:r>
          </w:p>
          <w:p w14:paraId="7BE596DD" w14:textId="400D0E2A" w:rsidR="00756074" w:rsidRPr="00A80292" w:rsidRDefault="00EC1141" w:rsidP="00427C94">
            <w:pPr>
              <w:pStyle w:val="Yhteystiedot"/>
            </w:pPr>
            <w:hyperlink r:id="rId10" w:history="1">
              <w:r w:rsidR="00756074" w:rsidRPr="00A80292">
                <w:rPr>
                  <w:rStyle w:val="Hyperlinkki"/>
                </w:rPr>
                <w:t>etu.sukunimi@gmail.com</w:t>
              </w:r>
            </w:hyperlink>
          </w:p>
          <w:p w14:paraId="411F4518" w14:textId="254309C9" w:rsidR="00652AF9" w:rsidRPr="00756074" w:rsidRDefault="00756074" w:rsidP="00427C94">
            <w:pPr>
              <w:pStyle w:val="Yhteystiedot"/>
              <w:rPr>
                <w:lang w:val="en-US"/>
              </w:rPr>
            </w:pPr>
            <w:r w:rsidRPr="00756074">
              <w:rPr>
                <w:lang w:val="en-US"/>
              </w:rPr>
              <w:t>LinkedIn URL</w:t>
            </w:r>
          </w:p>
        </w:tc>
      </w:tr>
      <w:tr w:rsidR="00652AF9" w:rsidRPr="00756074" w14:paraId="0D485B5F" w14:textId="77777777" w:rsidTr="00427C94">
        <w:trPr>
          <w:gridAfter w:val="1"/>
          <w:wAfter w:w="6" w:type="pct"/>
          <w:trHeight w:val="2592"/>
        </w:trPr>
        <w:tc>
          <w:tcPr>
            <w:tcW w:w="2083" w:type="pct"/>
            <w:gridSpan w:val="3"/>
            <w:vMerge/>
          </w:tcPr>
          <w:p w14:paraId="120787D3" w14:textId="77777777" w:rsidR="00652AF9" w:rsidRPr="00756074" w:rsidRDefault="00652AF9" w:rsidP="00427C94">
            <w:pPr>
              <w:pStyle w:val="Otsikko"/>
              <w:rPr>
                <w:lang w:val="en-US"/>
              </w:rPr>
            </w:pPr>
          </w:p>
        </w:tc>
        <w:tc>
          <w:tcPr>
            <w:tcW w:w="375" w:type="pct"/>
          </w:tcPr>
          <w:p w14:paraId="45F267B1" w14:textId="77777777" w:rsidR="00652AF9" w:rsidRPr="00756074" w:rsidRDefault="00652AF9" w:rsidP="00427C94">
            <w:pPr>
              <w:rPr>
                <w:lang w:val="en-US"/>
              </w:rPr>
            </w:pPr>
          </w:p>
        </w:tc>
        <w:tc>
          <w:tcPr>
            <w:tcW w:w="2536" w:type="pct"/>
            <w:vMerge/>
          </w:tcPr>
          <w:p w14:paraId="7F80DA6C" w14:textId="77777777" w:rsidR="00652AF9" w:rsidRPr="00756074" w:rsidRDefault="00652AF9" w:rsidP="00427C94">
            <w:pPr>
              <w:pStyle w:val="Yhteystiedot"/>
              <w:rPr>
                <w:lang w:val="en-US"/>
              </w:rPr>
            </w:pPr>
          </w:p>
        </w:tc>
      </w:tr>
      <w:tr w:rsidR="00652AF9" w:rsidRPr="00756074" w14:paraId="1FF2ED03" w14:textId="77777777" w:rsidTr="00427C94">
        <w:trPr>
          <w:gridAfter w:val="1"/>
          <w:wAfter w:w="6" w:type="pct"/>
        </w:trPr>
        <w:tc>
          <w:tcPr>
            <w:tcW w:w="490" w:type="pct"/>
            <w:shd w:val="clear" w:color="auto" w:fill="000000" w:themeFill="text1"/>
          </w:tcPr>
          <w:p w14:paraId="2BE601FC" w14:textId="77777777" w:rsidR="00652AF9" w:rsidRPr="00756074" w:rsidRDefault="00652AF9" w:rsidP="00427C94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1593" w:type="pct"/>
            <w:gridSpan w:val="2"/>
            <w:shd w:val="clear" w:color="auto" w:fill="000000" w:themeFill="text1"/>
          </w:tcPr>
          <w:p w14:paraId="31E6FC69" w14:textId="77777777" w:rsidR="00652AF9" w:rsidRPr="00756074" w:rsidRDefault="00652AF9" w:rsidP="00427C94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375" w:type="pct"/>
            <w:shd w:val="clear" w:color="auto" w:fill="000000" w:themeFill="text1"/>
          </w:tcPr>
          <w:p w14:paraId="056E1626" w14:textId="77777777" w:rsidR="00652AF9" w:rsidRPr="00756074" w:rsidRDefault="00652AF9" w:rsidP="00427C94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2536" w:type="pct"/>
            <w:shd w:val="clear" w:color="auto" w:fill="000000" w:themeFill="text1"/>
          </w:tcPr>
          <w:p w14:paraId="6B5466A6" w14:textId="77777777" w:rsidR="00652AF9" w:rsidRPr="00756074" w:rsidRDefault="00652AF9" w:rsidP="00427C94">
            <w:pPr>
              <w:rPr>
                <w:sz w:val="8"/>
                <w:szCs w:val="8"/>
                <w:lang w:val="en-US"/>
              </w:rPr>
            </w:pPr>
          </w:p>
        </w:tc>
      </w:tr>
      <w:tr w:rsidR="00652AF9" w:rsidRPr="00F4729C" w14:paraId="63F079FC" w14:textId="77777777" w:rsidTr="00601B3F">
        <w:trPr>
          <w:trHeight w:val="9216"/>
        </w:trPr>
        <w:tc>
          <w:tcPr>
            <w:tcW w:w="1266" w:type="pct"/>
            <w:gridSpan w:val="2"/>
            <w:tcMar>
              <w:top w:w="144" w:type="dxa"/>
              <w:left w:w="115" w:type="dxa"/>
              <w:right w:w="115" w:type="dxa"/>
            </w:tcMar>
          </w:tcPr>
          <w:p w14:paraId="457B458F" w14:textId="3FFCC451" w:rsidR="00652AF9" w:rsidRPr="00F4729C" w:rsidRDefault="00756074" w:rsidP="00427C94">
            <w:pPr>
              <w:pStyle w:val="Yhteystiedot"/>
            </w:pPr>
            <w:r>
              <w:t>Vastaanottajan tiedot</w:t>
            </w:r>
          </w:p>
          <w:p w14:paraId="25286501" w14:textId="44BE002B" w:rsidR="00652AF9" w:rsidRPr="00F4729C" w:rsidRDefault="00756074" w:rsidP="00427C94">
            <w:pPr>
              <w:pStyle w:val="Yhteystiedot"/>
            </w:pPr>
            <w:r>
              <w:t>Titteli</w:t>
            </w:r>
            <w:r w:rsidR="00652AF9" w:rsidRPr="00F4729C">
              <w:rPr>
                <w:lang w:bidi="fi-FI"/>
              </w:rPr>
              <w:t xml:space="preserve"> </w:t>
            </w:r>
          </w:p>
          <w:p w14:paraId="5569D898" w14:textId="183C882F" w:rsidR="00652AF9" w:rsidRPr="00F4729C" w:rsidRDefault="00756074" w:rsidP="00427C94">
            <w:pPr>
              <w:pStyle w:val="Yhteystiedot"/>
            </w:pPr>
            <w:r>
              <w:t>Nimi</w:t>
            </w:r>
          </w:p>
        </w:tc>
        <w:tc>
          <w:tcPr>
            <w:tcW w:w="3734" w:type="pct"/>
            <w:gridSpan w:val="4"/>
            <w:tcMar>
              <w:top w:w="144" w:type="dxa"/>
              <w:left w:w="115" w:type="dxa"/>
              <w:right w:w="115" w:type="dxa"/>
            </w:tcMar>
          </w:tcPr>
          <w:p w14:paraId="2D2EC48C" w14:textId="0D266716" w:rsidR="00021A8A" w:rsidRDefault="009E23F4" w:rsidP="00A52365">
            <w:pPr>
              <w:jc w:val="both"/>
            </w:pPr>
            <w:r>
              <w:t>Ravintola-</w:t>
            </w:r>
            <w:r w:rsidR="00A80292">
              <w:t xml:space="preserve">alan ammattilaisena </w:t>
            </w:r>
            <w:r>
              <w:t>laadukas asiakaspalvelu ja korkeatasoinen ruoka</w:t>
            </w:r>
            <w:r w:rsidR="00A80292">
              <w:t xml:space="preserve"> </w:t>
            </w:r>
            <w:r w:rsidR="00A52365">
              <w:t xml:space="preserve">ovat </w:t>
            </w:r>
            <w:r>
              <w:t>keskeisiä</w:t>
            </w:r>
            <w:r w:rsidR="00577C6E">
              <w:t xml:space="preserve"> </w:t>
            </w:r>
            <w:r>
              <w:t>arvojani. Osa ravintoloista kärsii t</w:t>
            </w:r>
            <w:r w:rsidRPr="009A548B">
              <w:t>y</w:t>
            </w:r>
            <w:r>
              <w:t>övoimap</w:t>
            </w:r>
            <w:r w:rsidRPr="009A548B">
              <w:t>u</w:t>
            </w:r>
            <w:r>
              <w:t xml:space="preserve">lasta ja </w:t>
            </w:r>
            <w:r w:rsidR="00A80292">
              <w:t>mieleeni on t</w:t>
            </w:r>
            <w:r w:rsidR="00A80292" w:rsidRPr="009A548B">
              <w:t>u</w:t>
            </w:r>
            <w:r w:rsidR="00A80292">
              <w:t>ll</w:t>
            </w:r>
            <w:r w:rsidR="00A80292" w:rsidRPr="009A548B">
              <w:t>u</w:t>
            </w:r>
            <w:r w:rsidR="00A80292">
              <w:t>t kehit</w:t>
            </w:r>
            <w:r w:rsidR="00A80292" w:rsidRPr="009A548B">
              <w:t>y</w:t>
            </w:r>
            <w:r w:rsidR="00A80292">
              <w:t>sideoita, joiden av</w:t>
            </w:r>
            <w:r w:rsidR="00A80292" w:rsidRPr="009A548B">
              <w:t>u</w:t>
            </w:r>
            <w:r w:rsidR="00A80292">
              <w:t xml:space="preserve">lla </w:t>
            </w:r>
            <w:r w:rsidR="00A80292" w:rsidRPr="009A548B">
              <w:t>u</w:t>
            </w:r>
            <w:r w:rsidR="00A80292">
              <w:t xml:space="preserve">skon teidän saavan lisää </w:t>
            </w:r>
            <w:r>
              <w:t>laad</w:t>
            </w:r>
            <w:r w:rsidRPr="009A548B">
              <w:t>u</w:t>
            </w:r>
            <w:r>
              <w:t>kkaan palvel</w:t>
            </w:r>
            <w:r w:rsidRPr="009A548B">
              <w:t>u</w:t>
            </w:r>
            <w:r>
              <w:t>n tote</w:t>
            </w:r>
            <w:r w:rsidRPr="009A548B">
              <w:t>u</w:t>
            </w:r>
            <w:r>
              <w:t>ttajia. Tarjoankin teillä oman ravintola-alan osaamiseni lisäksi</w:t>
            </w:r>
            <w:r w:rsidR="004D363D">
              <w:t xml:space="preserve"> ap</w:t>
            </w:r>
            <w:r w:rsidR="00F9532E" w:rsidRPr="009A548B">
              <w:t>u</w:t>
            </w:r>
            <w:r w:rsidR="00F9532E">
              <w:t>a rekr</w:t>
            </w:r>
            <w:r w:rsidR="001A3E4E" w:rsidRPr="009A548B">
              <w:t>y</w:t>
            </w:r>
            <w:r w:rsidR="001A3E4E">
              <w:t xml:space="preserve">tointiin ja </w:t>
            </w:r>
            <w:r w:rsidR="00E41D0A">
              <w:t>t</w:t>
            </w:r>
            <w:r w:rsidR="00E41D0A" w:rsidRPr="009A548B">
              <w:t>y</w:t>
            </w:r>
            <w:r w:rsidR="00E41D0A">
              <w:t xml:space="preserve">öntekijöiden </w:t>
            </w:r>
            <w:r w:rsidR="00021A8A">
              <w:t>ko</w:t>
            </w:r>
            <w:r w:rsidR="00021A8A" w:rsidRPr="009A548B">
              <w:t>u</w:t>
            </w:r>
            <w:r w:rsidR="00021A8A">
              <w:t>l</w:t>
            </w:r>
            <w:r w:rsidR="00021A8A" w:rsidRPr="009A548B">
              <w:t>u</w:t>
            </w:r>
            <w:r w:rsidR="00021A8A">
              <w:t>ttamiseen.</w:t>
            </w:r>
          </w:p>
          <w:p w14:paraId="38707CF2" w14:textId="4E761539" w:rsidR="009A548B" w:rsidRDefault="009A548B" w:rsidP="00A52365">
            <w:pPr>
              <w:jc w:val="both"/>
            </w:pPr>
          </w:p>
          <w:p w14:paraId="4DABD8EA" w14:textId="3DC131F9" w:rsidR="00C0380D" w:rsidRDefault="00EF79BC" w:rsidP="00A52365">
            <w:pPr>
              <w:jc w:val="both"/>
            </w:pPr>
            <w:r>
              <w:t>Ravintola-alan</w:t>
            </w:r>
            <w:r w:rsidR="009A548B">
              <w:t xml:space="preserve"> </w:t>
            </w:r>
            <w:r w:rsidR="009A548B" w:rsidRPr="009A548B">
              <w:t xml:space="preserve">opintojeni ansiosta ymmärrän asiakasnäkökulman ja </w:t>
            </w:r>
            <w:r w:rsidR="00A80292">
              <w:t>voin</w:t>
            </w:r>
            <w:r w:rsidR="009A548B" w:rsidRPr="009A548B">
              <w:t xml:space="preserve"> </w:t>
            </w:r>
            <w:r w:rsidR="00F760D9">
              <w:t>toimia sekä salinne että keittiön p</w:t>
            </w:r>
            <w:r w:rsidR="00F760D9" w:rsidRPr="009A548B">
              <w:t>u</w:t>
            </w:r>
            <w:r w:rsidR="00F760D9">
              <w:t>olella.</w:t>
            </w:r>
            <w:r w:rsidR="00A52365">
              <w:t xml:space="preserve"> </w:t>
            </w:r>
            <w:r w:rsidR="0065331B">
              <w:t>Virossa ja Latviassa t</w:t>
            </w:r>
            <w:r w:rsidR="000B5950">
              <w:t>y</w:t>
            </w:r>
            <w:r w:rsidR="00F2417A">
              <w:t xml:space="preserve">öskennelleenä </w:t>
            </w:r>
            <w:r w:rsidR="003E446B">
              <w:t>m</w:t>
            </w:r>
            <w:r w:rsidR="0036090C">
              <w:t>in</w:t>
            </w:r>
            <w:r w:rsidR="0036090C" w:rsidRPr="009A548B">
              <w:t>u</w:t>
            </w:r>
            <w:r w:rsidR="0036090C">
              <w:t>lla on erinomaiset kontaktit eri maiden keittiöt</w:t>
            </w:r>
            <w:r w:rsidR="006575C8">
              <w:t>yöntekijöihin</w:t>
            </w:r>
            <w:r w:rsidR="00257D9E">
              <w:t xml:space="preserve"> ja kehitänkin mielelläni rekr</w:t>
            </w:r>
            <w:r w:rsidR="00E01871">
              <w:t>ytointiyhteistyöt</w:t>
            </w:r>
            <w:r w:rsidR="00A52365">
              <w:t>ä</w:t>
            </w:r>
            <w:r w:rsidR="00E01871">
              <w:t xml:space="preserve"> kyseisten maiden </w:t>
            </w:r>
            <w:r w:rsidR="005E6796">
              <w:t>kanssa.</w:t>
            </w:r>
            <w:r w:rsidR="00D54EF3">
              <w:t xml:space="preserve"> </w:t>
            </w:r>
            <w:r w:rsidR="003D27B9">
              <w:t>Myyntipalvelussa työskentely l</w:t>
            </w:r>
            <w:r w:rsidR="003D27B9" w:rsidRPr="009A548B">
              <w:t>u</w:t>
            </w:r>
            <w:r w:rsidR="003D27B9">
              <w:t>onnist</w:t>
            </w:r>
            <w:r w:rsidR="003D27B9" w:rsidRPr="009A548B">
              <w:t>uu</w:t>
            </w:r>
            <w:r w:rsidR="003D27B9">
              <w:t xml:space="preserve"> min</w:t>
            </w:r>
            <w:r w:rsidR="003D27B9" w:rsidRPr="009A548B">
              <w:t>u</w:t>
            </w:r>
            <w:r w:rsidR="003D27B9">
              <w:t>lta myös ja olenkin palkitt</w:t>
            </w:r>
            <w:r w:rsidR="003D27B9" w:rsidRPr="009A548B">
              <w:t>u</w:t>
            </w:r>
            <w:r w:rsidR="003D27B9">
              <w:t xml:space="preserve"> PRO </w:t>
            </w:r>
            <w:proofErr w:type="spellStart"/>
            <w:r w:rsidR="003D27B9">
              <w:t>Horeca</w:t>
            </w:r>
            <w:proofErr w:type="spellEnd"/>
            <w:r w:rsidR="003D27B9">
              <w:t xml:space="preserve"> 2021 v</w:t>
            </w:r>
            <w:r w:rsidR="003D27B9" w:rsidRPr="009A548B">
              <w:t>u</w:t>
            </w:r>
            <w:r w:rsidR="003D27B9">
              <w:t>oden myyjänä.</w:t>
            </w:r>
          </w:p>
          <w:p w14:paraId="4A9BBE08" w14:textId="77777777" w:rsidR="003D27B9" w:rsidRDefault="003D27B9" w:rsidP="00A52365">
            <w:pPr>
              <w:ind w:left="720"/>
              <w:jc w:val="both"/>
            </w:pPr>
          </w:p>
          <w:p w14:paraId="3B856DDC" w14:textId="78128575" w:rsidR="00BE3270" w:rsidRDefault="003D27B9" w:rsidP="00A52365">
            <w:pPr>
              <w:jc w:val="both"/>
            </w:pPr>
            <w:r>
              <w:t>Työssäni</w:t>
            </w:r>
            <w:r w:rsidR="00C0380D">
              <w:t xml:space="preserve"> olen saanut </w:t>
            </w:r>
            <w:r w:rsidR="000B5950">
              <w:t>johdolta</w:t>
            </w:r>
            <w:r w:rsidR="00C0380D">
              <w:t xml:space="preserve"> positiivista palautetta </w:t>
            </w:r>
            <w:r w:rsidR="000B5950">
              <w:t>nopeasta reagointikyvystäni</w:t>
            </w:r>
            <w:r w:rsidR="00C0380D">
              <w:t xml:space="preserve">. </w:t>
            </w:r>
            <w:r w:rsidR="000B5950">
              <w:t>Tartun asioihin nopeasti ja deadlinet pitävät. Työkaverini</w:t>
            </w:r>
            <w:r w:rsidR="00C0380D">
              <w:t xml:space="preserve"> ovat kuvailleet minua vahvalla tunneälyllä varustetuksi, </w:t>
            </w:r>
            <w:r w:rsidR="00684370">
              <w:t>joka osaa huomioida muut tiimissä olevat.</w:t>
            </w:r>
            <w:r w:rsidR="00C0380D">
              <w:t xml:space="preserve"> </w:t>
            </w:r>
            <w:r w:rsidR="00684370">
              <w:t>L</w:t>
            </w:r>
            <w:r w:rsidR="00684370" w:rsidRPr="009A548B">
              <w:t>u</w:t>
            </w:r>
            <w:r w:rsidR="00684370">
              <w:t>ov</w:t>
            </w:r>
            <w:r w:rsidR="00684370" w:rsidRPr="009A548B">
              <w:t>uu</w:t>
            </w:r>
            <w:r w:rsidR="00684370">
              <w:t>s ja rohkeus kokeilla uutta näk</w:t>
            </w:r>
            <w:r w:rsidR="00684370" w:rsidRPr="009A548B">
              <w:t>yy</w:t>
            </w:r>
            <w:r w:rsidR="00684370">
              <w:t xml:space="preserve"> erit</w:t>
            </w:r>
            <w:r w:rsidR="00684370" w:rsidRPr="009A548B">
              <w:t>y</w:t>
            </w:r>
            <w:r w:rsidR="00684370">
              <w:t xml:space="preserve">isesti luomissani </w:t>
            </w:r>
            <w:r>
              <w:t>ravintolaprojekteissa, esim.</w:t>
            </w:r>
            <w:r w:rsidR="00025D03">
              <w:t xml:space="preserve"> hävikk</w:t>
            </w:r>
            <w:r w:rsidR="00025D03" w:rsidRPr="00025D03">
              <w:t>ir</w:t>
            </w:r>
            <w:r w:rsidR="00025D03" w:rsidRPr="00025D03">
              <w:t>u</w:t>
            </w:r>
            <w:r w:rsidR="00025D03">
              <w:t xml:space="preserve">okaprojekti, jonka tavoitteena oli vähentää hävikkiä, palkittiin parhaana keksintönä </w:t>
            </w:r>
            <w:r w:rsidR="00025D03" w:rsidRPr="00025D03">
              <w:t>v</w:t>
            </w:r>
            <w:r w:rsidR="00025D03" w:rsidRPr="00025D03">
              <w:t>u</w:t>
            </w:r>
            <w:r w:rsidR="00025D03" w:rsidRPr="00025D03">
              <w:t>o</w:t>
            </w:r>
            <w:r w:rsidR="00025D03">
              <w:t>nna 2020</w:t>
            </w:r>
          </w:p>
          <w:p w14:paraId="56C8DB41" w14:textId="541D0B69" w:rsidR="00BE3270" w:rsidRDefault="00BE3270" w:rsidP="00A52365">
            <w:pPr>
              <w:jc w:val="both"/>
            </w:pPr>
            <w:r>
              <w:t xml:space="preserve">Kerron mielelläni lisää osaamisestani ja </w:t>
            </w:r>
            <w:r w:rsidR="00A52365">
              <w:t>lisäarvosta, jota</w:t>
            </w:r>
            <w:r>
              <w:t xml:space="preserve"> voin teille tuottaa</w:t>
            </w:r>
            <w:r w:rsidR="00A52365">
              <w:t>.</w:t>
            </w:r>
            <w:r>
              <w:t xml:space="preserve"> </w:t>
            </w:r>
          </w:p>
          <w:p w14:paraId="3CDC39C7" w14:textId="465D8909" w:rsidR="00BE3270" w:rsidRDefault="00BE3270" w:rsidP="00A52365">
            <w:pPr>
              <w:jc w:val="both"/>
            </w:pPr>
          </w:p>
          <w:p w14:paraId="31AB6E78" w14:textId="0460FD57" w:rsidR="00BE3270" w:rsidRDefault="00684370" w:rsidP="00A52365">
            <w:pPr>
              <w:jc w:val="both"/>
            </w:pPr>
            <w:r>
              <w:t>Tavoittelen sinua</w:t>
            </w:r>
            <w:r w:rsidR="00025D03">
              <w:t xml:space="preserve"> asian tiimoilta</w:t>
            </w:r>
            <w:r>
              <w:t xml:space="preserve"> viikon kuluttua.</w:t>
            </w:r>
          </w:p>
          <w:p w14:paraId="7C71CAF7" w14:textId="34845526" w:rsidR="00733953" w:rsidRDefault="00733953" w:rsidP="00427C94"/>
          <w:p w14:paraId="53C3708A" w14:textId="77777777" w:rsidR="00733953" w:rsidRPr="00F4729C" w:rsidRDefault="00733953" w:rsidP="00427C94"/>
          <w:p w14:paraId="7A191FB0" w14:textId="11894EFC" w:rsidR="00652AF9" w:rsidRPr="00F4729C" w:rsidRDefault="00652AF9" w:rsidP="00733953"/>
          <w:p w14:paraId="30E18D43" w14:textId="77777777" w:rsidR="00652AF9" w:rsidRPr="00F4729C" w:rsidRDefault="00652AF9" w:rsidP="00427C94"/>
          <w:p w14:paraId="57F51396" w14:textId="77777777" w:rsidR="00652AF9" w:rsidRPr="00F4729C" w:rsidRDefault="00EC1141" w:rsidP="00427C94">
            <w:sdt>
              <w:sdtPr>
                <w:id w:val="1548258736"/>
                <w:placeholder>
                  <w:docPart w:val="C2C05366C0564EB0B6FB9C3B34934A45"/>
                </w:placeholder>
                <w:temporary/>
                <w:showingPlcHdr/>
                <w15:appearance w15:val="hidden"/>
              </w:sdtPr>
              <w:sdtEndPr/>
              <w:sdtContent>
                <w:r w:rsidR="00652AF9" w:rsidRPr="00F4729C">
                  <w:rPr>
                    <w:lang w:bidi="fi-FI"/>
                  </w:rPr>
                  <w:t>Ystävällisin terveisin</w:t>
                </w:r>
              </w:sdtContent>
            </w:sdt>
          </w:p>
          <w:p w14:paraId="6FFD4FEF" w14:textId="0056CCD8" w:rsidR="00652AF9" w:rsidRPr="00F4729C" w:rsidRDefault="00BE3270" w:rsidP="00427C94">
            <w:pPr>
              <w:pStyle w:val="Yhteystiedot"/>
            </w:pPr>
            <w:r>
              <w:t>ETU JA SUKUNIMI</w:t>
            </w:r>
          </w:p>
        </w:tc>
      </w:tr>
    </w:tbl>
    <w:p w14:paraId="1B84A39F" w14:textId="77777777" w:rsidR="00340C75" w:rsidRPr="00F4729C" w:rsidRDefault="00340C75" w:rsidP="00F5689F"/>
    <w:p w14:paraId="4A85D3E4" w14:textId="77777777" w:rsidR="00340C75" w:rsidRPr="00F4729C" w:rsidRDefault="00340C75" w:rsidP="00F5689F">
      <w:pPr>
        <w:sectPr w:rsidR="00340C75" w:rsidRPr="00F4729C" w:rsidSect="00D36A06">
          <w:pgSz w:w="11906" w:h="16838" w:code="9"/>
          <w:pgMar w:top="720" w:right="734" w:bottom="288" w:left="720" w:header="720" w:footer="720" w:gutter="0"/>
          <w:cols w:space="720"/>
          <w:docGrid w:linePitch="245"/>
        </w:sectPr>
      </w:pPr>
    </w:p>
    <w:p w14:paraId="0B1EB676" w14:textId="77777777" w:rsidR="00845F10" w:rsidRPr="00F4729C" w:rsidRDefault="00845F10" w:rsidP="00845F10">
      <w:r w:rsidRPr="00F4729C">
        <w:rPr>
          <w:lang w:bidi="fi-FI"/>
        </w:rPr>
        <w:lastRenderedPageBreak/>
        <w:t xml:space="preserve"> </w:t>
      </w:r>
    </w:p>
    <w:tbl>
      <w:tblPr>
        <w:tblW w:w="5006" w:type="pct"/>
        <w:tblLook w:val="0600" w:firstRow="0" w:lastRow="0" w:firstColumn="0" w:lastColumn="0" w:noHBand="1" w:noVBand="1"/>
      </w:tblPr>
      <w:tblGrid>
        <w:gridCol w:w="1025"/>
        <w:gridCol w:w="1624"/>
        <w:gridCol w:w="1710"/>
        <w:gridCol w:w="785"/>
        <w:gridCol w:w="5308"/>
        <w:gridCol w:w="13"/>
      </w:tblGrid>
      <w:tr w:rsidR="00652AF9" w:rsidRPr="00F4729C" w14:paraId="019218D8" w14:textId="77777777" w:rsidTr="00427C94">
        <w:trPr>
          <w:gridAfter w:val="1"/>
          <w:wAfter w:w="6" w:type="pct"/>
        </w:trPr>
        <w:tc>
          <w:tcPr>
            <w:tcW w:w="2083" w:type="pct"/>
            <w:gridSpan w:val="3"/>
            <w:vMerge w:val="restart"/>
          </w:tcPr>
          <w:p w14:paraId="344A7E2C" w14:textId="7A83CDDD" w:rsidR="00652AF9" w:rsidRPr="00F4729C" w:rsidRDefault="00A210DE" w:rsidP="00427C94">
            <w:pPr>
              <w:pStyle w:val="Alaotsikko"/>
            </w:pPr>
            <w:r>
              <w:t>Hakemasi titteli</w:t>
            </w:r>
          </w:p>
          <w:p w14:paraId="28D72565" w14:textId="37ECCD2F" w:rsidR="00652AF9" w:rsidRPr="00F4729C" w:rsidRDefault="00A210DE" w:rsidP="00427C94">
            <w:pPr>
              <w:pStyle w:val="Otsikko"/>
              <w:rPr>
                <w:sz w:val="8"/>
                <w:szCs w:val="8"/>
              </w:rPr>
            </w:pPr>
            <w:r>
              <w:t>Oma nimi</w:t>
            </w:r>
          </w:p>
        </w:tc>
        <w:tc>
          <w:tcPr>
            <w:tcW w:w="375" w:type="pct"/>
          </w:tcPr>
          <w:p w14:paraId="60C24B23" w14:textId="77777777" w:rsidR="00652AF9" w:rsidRPr="00F4729C" w:rsidRDefault="00652AF9" w:rsidP="00427C94">
            <w:pPr>
              <w:rPr>
                <w:sz w:val="8"/>
                <w:szCs w:val="8"/>
              </w:rPr>
            </w:pPr>
          </w:p>
        </w:tc>
        <w:tc>
          <w:tcPr>
            <w:tcW w:w="2536" w:type="pct"/>
            <w:shd w:val="clear" w:color="auto" w:fill="000000" w:themeFill="text1"/>
          </w:tcPr>
          <w:p w14:paraId="18C96771" w14:textId="77777777" w:rsidR="00652AF9" w:rsidRPr="00F4729C" w:rsidRDefault="00652AF9" w:rsidP="00427C94">
            <w:pPr>
              <w:rPr>
                <w:sz w:val="8"/>
                <w:szCs w:val="8"/>
              </w:rPr>
            </w:pPr>
          </w:p>
        </w:tc>
      </w:tr>
      <w:tr w:rsidR="00652AF9" w:rsidRPr="00A210DE" w14:paraId="5727B67C" w14:textId="77777777" w:rsidTr="00601B3F">
        <w:trPr>
          <w:gridAfter w:val="1"/>
          <w:wAfter w:w="6" w:type="pct"/>
          <w:trHeight w:val="720"/>
        </w:trPr>
        <w:tc>
          <w:tcPr>
            <w:tcW w:w="2083" w:type="pct"/>
            <w:gridSpan w:val="3"/>
            <w:vMerge/>
          </w:tcPr>
          <w:p w14:paraId="5CCFD22F" w14:textId="77777777" w:rsidR="00652AF9" w:rsidRPr="00F4729C" w:rsidRDefault="00652AF9" w:rsidP="00427C94">
            <w:pPr>
              <w:pStyle w:val="Otsikko"/>
            </w:pPr>
          </w:p>
        </w:tc>
        <w:tc>
          <w:tcPr>
            <w:tcW w:w="375" w:type="pct"/>
          </w:tcPr>
          <w:p w14:paraId="2BBF4C5D" w14:textId="77777777" w:rsidR="00652AF9" w:rsidRPr="00F4729C" w:rsidRDefault="00652AF9" w:rsidP="00427C94">
            <w:pPr>
              <w:pStyle w:val="Alaotsikko"/>
            </w:pPr>
          </w:p>
        </w:tc>
        <w:tc>
          <w:tcPr>
            <w:tcW w:w="2536" w:type="pct"/>
            <w:vMerge w:val="restart"/>
            <w:tcMar>
              <w:top w:w="144" w:type="dxa"/>
              <w:left w:w="115" w:type="dxa"/>
              <w:right w:w="115" w:type="dxa"/>
            </w:tcMar>
          </w:tcPr>
          <w:p w14:paraId="64E15151" w14:textId="77777777" w:rsidR="00652AF9" w:rsidRPr="00F4729C" w:rsidRDefault="00EC1141" w:rsidP="00427C94">
            <w:pPr>
              <w:pStyle w:val="Yhteystiedot"/>
            </w:pPr>
            <w:sdt>
              <w:sdtPr>
                <w:id w:val="-1031953127"/>
                <w:placeholder>
                  <w:docPart w:val="888233161EC64D3DAB8F70738D95982F"/>
                </w:placeholder>
                <w:temporary/>
                <w:showingPlcHdr/>
                <w15:appearance w15:val="hidden"/>
              </w:sdtPr>
              <w:sdtEndPr/>
              <w:sdtContent>
                <w:r w:rsidR="00652AF9" w:rsidRPr="00F4729C">
                  <w:rPr>
                    <w:lang w:bidi="fi-FI"/>
                  </w:rPr>
                  <w:t>Pääkatu 4567</w:t>
                </w:r>
              </w:sdtContent>
            </w:sdt>
            <w:r w:rsidR="00652AF9" w:rsidRPr="00F4729C">
              <w:rPr>
                <w:lang w:bidi="fi-FI"/>
              </w:rPr>
              <w:t xml:space="preserve"> </w:t>
            </w:r>
          </w:p>
          <w:p w14:paraId="32F97FD8" w14:textId="77777777" w:rsidR="00652AF9" w:rsidRPr="00F4729C" w:rsidRDefault="00EC1141" w:rsidP="00427C94">
            <w:pPr>
              <w:pStyle w:val="Yhteystiedot"/>
            </w:pPr>
            <w:sdt>
              <w:sdtPr>
                <w:id w:val="384998113"/>
                <w:placeholder>
                  <w:docPart w:val="B1C81715912E40319FE1D409CD5A1C80"/>
                </w:placeholder>
                <w:temporary/>
                <w:showingPlcHdr/>
                <w15:appearance w15:val="hidden"/>
              </w:sdtPr>
              <w:sdtEndPr/>
              <w:sdtContent>
                <w:r w:rsidR="00652AF9" w:rsidRPr="00F4729C">
                  <w:rPr>
                    <w:lang w:bidi="fi-FI"/>
                  </w:rPr>
                  <w:t>98052 Postitoimipaikka</w:t>
                </w:r>
              </w:sdtContent>
            </w:sdt>
            <w:r w:rsidR="00652AF9" w:rsidRPr="00F4729C">
              <w:rPr>
                <w:lang w:bidi="fi-FI"/>
              </w:rPr>
              <w:t xml:space="preserve"> </w:t>
            </w:r>
          </w:p>
          <w:p w14:paraId="28AA5F22" w14:textId="650A472B" w:rsidR="00652AF9" w:rsidRPr="00A80292" w:rsidRDefault="00A210DE" w:rsidP="00427C94">
            <w:pPr>
              <w:pStyle w:val="Yhteystiedot"/>
            </w:pPr>
            <w:r w:rsidRPr="00A80292">
              <w:t>Puhelin</w:t>
            </w:r>
            <w:r w:rsidR="00652AF9" w:rsidRPr="00A80292">
              <w:rPr>
                <w:lang w:bidi="fi-FI"/>
              </w:rPr>
              <w:t xml:space="preserve"> </w:t>
            </w:r>
          </w:p>
          <w:p w14:paraId="2B1050C7" w14:textId="5B8732E1" w:rsidR="00652AF9" w:rsidRPr="00A80292" w:rsidRDefault="00A210DE" w:rsidP="00427C94">
            <w:pPr>
              <w:pStyle w:val="Yhteystiedot"/>
            </w:pPr>
            <w:r w:rsidRPr="00A80292">
              <w:t>Meili</w:t>
            </w:r>
          </w:p>
          <w:p w14:paraId="2BF7A954" w14:textId="25F03B81" w:rsidR="00652AF9" w:rsidRPr="00A80292" w:rsidRDefault="00A210DE" w:rsidP="00427C94">
            <w:pPr>
              <w:pStyle w:val="Yhteystiedot"/>
            </w:pPr>
            <w:r>
              <w:t>LinkedIn</w:t>
            </w:r>
            <w:r w:rsidR="00652AF9" w:rsidRPr="00A80292">
              <w:rPr>
                <w:lang w:bidi="fi-FI"/>
              </w:rPr>
              <w:t xml:space="preserve"> </w:t>
            </w:r>
          </w:p>
        </w:tc>
      </w:tr>
      <w:tr w:rsidR="00652AF9" w:rsidRPr="00A210DE" w14:paraId="04B67EF8" w14:textId="77777777" w:rsidTr="00427C94">
        <w:trPr>
          <w:gridAfter w:val="1"/>
          <w:wAfter w:w="6" w:type="pct"/>
          <w:trHeight w:val="2592"/>
        </w:trPr>
        <w:tc>
          <w:tcPr>
            <w:tcW w:w="2083" w:type="pct"/>
            <w:gridSpan w:val="3"/>
            <w:vMerge/>
          </w:tcPr>
          <w:p w14:paraId="29908B04" w14:textId="77777777" w:rsidR="00652AF9" w:rsidRPr="00A80292" w:rsidRDefault="00652AF9" w:rsidP="00427C94">
            <w:pPr>
              <w:pStyle w:val="Otsikko"/>
            </w:pPr>
          </w:p>
        </w:tc>
        <w:tc>
          <w:tcPr>
            <w:tcW w:w="375" w:type="pct"/>
          </w:tcPr>
          <w:p w14:paraId="2931D55F" w14:textId="77777777" w:rsidR="00652AF9" w:rsidRPr="00A80292" w:rsidRDefault="00652AF9" w:rsidP="00427C94"/>
        </w:tc>
        <w:tc>
          <w:tcPr>
            <w:tcW w:w="2536" w:type="pct"/>
            <w:vMerge/>
          </w:tcPr>
          <w:p w14:paraId="77D36AD6" w14:textId="77777777" w:rsidR="00652AF9" w:rsidRPr="00A80292" w:rsidRDefault="00652AF9" w:rsidP="00427C94">
            <w:pPr>
              <w:pStyle w:val="Yhteystiedot"/>
            </w:pPr>
          </w:p>
        </w:tc>
      </w:tr>
      <w:tr w:rsidR="00652AF9" w:rsidRPr="00A210DE" w14:paraId="264C4D9C" w14:textId="77777777" w:rsidTr="00427C94">
        <w:trPr>
          <w:gridAfter w:val="1"/>
          <w:wAfter w:w="6" w:type="pct"/>
        </w:trPr>
        <w:tc>
          <w:tcPr>
            <w:tcW w:w="490" w:type="pct"/>
            <w:shd w:val="clear" w:color="auto" w:fill="000000" w:themeFill="text1"/>
          </w:tcPr>
          <w:p w14:paraId="6831A0DF" w14:textId="77777777" w:rsidR="00652AF9" w:rsidRPr="00A80292" w:rsidRDefault="00652AF9" w:rsidP="00427C94">
            <w:pPr>
              <w:rPr>
                <w:sz w:val="8"/>
                <w:szCs w:val="8"/>
              </w:rPr>
            </w:pPr>
          </w:p>
        </w:tc>
        <w:tc>
          <w:tcPr>
            <w:tcW w:w="1593" w:type="pct"/>
            <w:gridSpan w:val="2"/>
            <w:shd w:val="clear" w:color="auto" w:fill="000000" w:themeFill="text1"/>
          </w:tcPr>
          <w:p w14:paraId="52F56E5E" w14:textId="77777777" w:rsidR="00652AF9" w:rsidRPr="00A80292" w:rsidRDefault="00652AF9" w:rsidP="00427C94">
            <w:pPr>
              <w:rPr>
                <w:sz w:val="8"/>
                <w:szCs w:val="8"/>
              </w:rPr>
            </w:pPr>
          </w:p>
        </w:tc>
        <w:tc>
          <w:tcPr>
            <w:tcW w:w="375" w:type="pct"/>
            <w:shd w:val="clear" w:color="auto" w:fill="000000" w:themeFill="text1"/>
          </w:tcPr>
          <w:p w14:paraId="2C97E072" w14:textId="77777777" w:rsidR="00652AF9" w:rsidRPr="00A80292" w:rsidRDefault="00652AF9" w:rsidP="00427C94">
            <w:pPr>
              <w:rPr>
                <w:sz w:val="8"/>
                <w:szCs w:val="8"/>
              </w:rPr>
            </w:pPr>
          </w:p>
        </w:tc>
        <w:tc>
          <w:tcPr>
            <w:tcW w:w="2536" w:type="pct"/>
            <w:shd w:val="clear" w:color="auto" w:fill="000000" w:themeFill="text1"/>
          </w:tcPr>
          <w:p w14:paraId="598A3627" w14:textId="77777777" w:rsidR="00652AF9" w:rsidRPr="00A80292" w:rsidRDefault="00652AF9" w:rsidP="00427C94">
            <w:pPr>
              <w:rPr>
                <w:sz w:val="8"/>
                <w:szCs w:val="8"/>
              </w:rPr>
            </w:pPr>
          </w:p>
        </w:tc>
      </w:tr>
      <w:tr w:rsidR="00652AF9" w:rsidRPr="00F4729C" w14:paraId="6B761745" w14:textId="77777777" w:rsidTr="00601B3F">
        <w:trPr>
          <w:trHeight w:val="9216"/>
        </w:trPr>
        <w:tc>
          <w:tcPr>
            <w:tcW w:w="1266" w:type="pct"/>
            <w:gridSpan w:val="2"/>
            <w:tcMar>
              <w:top w:w="144" w:type="dxa"/>
              <w:left w:w="115" w:type="dxa"/>
              <w:right w:w="115" w:type="dxa"/>
            </w:tcMar>
          </w:tcPr>
          <w:p w14:paraId="584A3289" w14:textId="41568838" w:rsidR="00652AF9" w:rsidRPr="00F4729C" w:rsidRDefault="00A210DE" w:rsidP="00427C94">
            <w:pPr>
              <w:pStyle w:val="Yhteystiedot"/>
            </w:pPr>
            <w:r>
              <w:t>Vastaanottajan tiedot</w:t>
            </w:r>
          </w:p>
          <w:p w14:paraId="31819BF2" w14:textId="432E4301" w:rsidR="00652AF9" w:rsidRPr="00F4729C" w:rsidRDefault="00A210DE" w:rsidP="00427C94">
            <w:pPr>
              <w:pStyle w:val="Yhteystiedot"/>
            </w:pPr>
            <w:r>
              <w:t>Titteli</w:t>
            </w:r>
            <w:r w:rsidR="00652AF9" w:rsidRPr="00F4729C">
              <w:rPr>
                <w:lang w:bidi="fi-FI"/>
              </w:rPr>
              <w:t xml:space="preserve"> </w:t>
            </w:r>
          </w:p>
          <w:p w14:paraId="75F78285" w14:textId="7956F5C0" w:rsidR="00652AF9" w:rsidRPr="00F4729C" w:rsidRDefault="00A210DE" w:rsidP="00427C94">
            <w:pPr>
              <w:pStyle w:val="Yhteystiedot"/>
            </w:pPr>
            <w:r>
              <w:t>Nimi</w:t>
            </w:r>
          </w:p>
          <w:p w14:paraId="335721DA" w14:textId="73FF7597" w:rsidR="00652AF9" w:rsidRPr="00F4729C" w:rsidRDefault="00652AF9" w:rsidP="00427C94">
            <w:pPr>
              <w:pStyle w:val="Yhteystiedot"/>
            </w:pPr>
          </w:p>
        </w:tc>
        <w:tc>
          <w:tcPr>
            <w:tcW w:w="3734" w:type="pct"/>
            <w:gridSpan w:val="4"/>
            <w:tcMar>
              <w:top w:w="144" w:type="dxa"/>
              <w:left w:w="115" w:type="dxa"/>
              <w:right w:w="115" w:type="dxa"/>
            </w:tcMar>
          </w:tcPr>
          <w:p w14:paraId="30BA73A6" w14:textId="0B96BFF3" w:rsidR="00652AF9" w:rsidRPr="00F4729C" w:rsidRDefault="00652AF9" w:rsidP="00427C94">
            <w:pPr>
              <w:spacing w:before="120"/>
            </w:pPr>
            <w:r w:rsidRPr="00F4729C">
              <w:rPr>
                <w:lang w:bidi="fi-FI"/>
              </w:rPr>
              <w:t xml:space="preserve"> </w:t>
            </w:r>
          </w:p>
          <w:p w14:paraId="3ACBBF25" w14:textId="3FEFDE89" w:rsidR="00401537" w:rsidRDefault="00401537" w:rsidP="00401537">
            <w:r>
              <w:t>Tähän kirjoita ensimmäinen kappale</w:t>
            </w:r>
          </w:p>
          <w:p w14:paraId="3570C43C" w14:textId="77777777" w:rsidR="00401537" w:rsidRDefault="00401537" w:rsidP="00401537">
            <w:r>
              <w:t>Kerro:</w:t>
            </w:r>
          </w:p>
          <w:p w14:paraId="221C9F50" w14:textId="31D02428" w:rsidR="00401537" w:rsidRDefault="00401537" w:rsidP="00401537">
            <w:pPr>
              <w:pStyle w:val="Luettelokappale"/>
              <w:numPr>
                <w:ilvl w:val="0"/>
                <w:numId w:val="7"/>
              </w:numPr>
              <w:jc w:val="both"/>
            </w:pPr>
            <w:r>
              <w:t>Miksi hal</w:t>
            </w:r>
            <w:r w:rsidRPr="009A548B">
              <w:t>u</w:t>
            </w:r>
            <w:r>
              <w:t>at j</w:t>
            </w:r>
            <w:r w:rsidRPr="009A548B">
              <w:t>uu</w:t>
            </w:r>
            <w:r>
              <w:t>ri tähän organisaatioon töihin?</w:t>
            </w:r>
          </w:p>
          <w:p w14:paraId="3F187A0F" w14:textId="1907D36C" w:rsidR="00401537" w:rsidRDefault="00401537" w:rsidP="00401537">
            <w:pPr>
              <w:pStyle w:val="Luettelokappale"/>
              <w:numPr>
                <w:ilvl w:val="0"/>
                <w:numId w:val="7"/>
              </w:numPr>
              <w:jc w:val="both"/>
            </w:pPr>
            <w:r>
              <w:t>Mitä tarjottavaa sin</w:t>
            </w:r>
            <w:r w:rsidRPr="009A548B">
              <w:t>u</w:t>
            </w:r>
            <w:r>
              <w:t>lla on organisaatiolle?</w:t>
            </w:r>
          </w:p>
          <w:p w14:paraId="5C46953F" w14:textId="2EA58E37" w:rsidR="00401537" w:rsidRDefault="00401537" w:rsidP="00401537">
            <w:pPr>
              <w:pStyle w:val="Luettelokappale"/>
              <w:numPr>
                <w:ilvl w:val="0"/>
                <w:numId w:val="7"/>
              </w:numPr>
              <w:jc w:val="both"/>
            </w:pPr>
            <w:r>
              <w:t>Mitä lisäarvoa tarjoat?</w:t>
            </w:r>
          </w:p>
          <w:p w14:paraId="290F5B8E" w14:textId="77777777" w:rsidR="00401537" w:rsidRDefault="00401537" w:rsidP="00401537"/>
          <w:p w14:paraId="4D3822B6" w14:textId="77777777" w:rsidR="00401537" w:rsidRDefault="00401537" w:rsidP="00401537"/>
          <w:p w14:paraId="7D988EEF" w14:textId="77777777" w:rsidR="00401537" w:rsidRDefault="00401537" w:rsidP="00401537">
            <w:r>
              <w:t>Toinen kappale</w:t>
            </w:r>
          </w:p>
          <w:p w14:paraId="60B05976" w14:textId="77777777" w:rsidR="00401537" w:rsidRDefault="00401537" w:rsidP="00401537">
            <w:r>
              <w:t>Kerro:</w:t>
            </w:r>
          </w:p>
          <w:p w14:paraId="686500C5" w14:textId="77777777" w:rsidR="00401537" w:rsidRDefault="00401537" w:rsidP="00401537">
            <w:pPr>
              <w:pStyle w:val="Luettelokappale"/>
              <w:numPr>
                <w:ilvl w:val="0"/>
                <w:numId w:val="8"/>
              </w:numPr>
            </w:pPr>
            <w:r>
              <w:t>Osaamisestasi lisää</w:t>
            </w:r>
          </w:p>
          <w:p w14:paraId="05DB7DE8" w14:textId="439C5CC2" w:rsidR="00401537" w:rsidRDefault="00401537" w:rsidP="00401537">
            <w:pPr>
              <w:pStyle w:val="Luettelokappale"/>
              <w:numPr>
                <w:ilvl w:val="0"/>
                <w:numId w:val="8"/>
              </w:numPr>
            </w:pPr>
            <w:r>
              <w:t>Lisää konkretiaa ja esimerkkejä</w:t>
            </w:r>
          </w:p>
          <w:p w14:paraId="609F5ED5" w14:textId="5B25AE2D" w:rsidR="00401537" w:rsidRDefault="00401537" w:rsidP="00401537">
            <w:pPr>
              <w:pStyle w:val="Luettelokappale"/>
              <w:numPr>
                <w:ilvl w:val="0"/>
                <w:numId w:val="8"/>
              </w:numPr>
            </w:pPr>
            <w:r>
              <w:t>Miten organisaatio voi hyötyä osaamisestasi?</w:t>
            </w:r>
          </w:p>
          <w:p w14:paraId="7EDA2047" w14:textId="77777777" w:rsidR="00401537" w:rsidRDefault="00401537" w:rsidP="00401537"/>
          <w:p w14:paraId="1115305E" w14:textId="77777777" w:rsidR="00401537" w:rsidRDefault="00401537" w:rsidP="00401537"/>
          <w:p w14:paraId="74ED4144" w14:textId="77777777" w:rsidR="00401537" w:rsidRDefault="00401537" w:rsidP="00401537">
            <w:r>
              <w:t>Kolmas kappale</w:t>
            </w:r>
          </w:p>
          <w:p w14:paraId="4CEDB39B" w14:textId="77777777" w:rsidR="00401537" w:rsidRDefault="00401537" w:rsidP="00401537">
            <w:r>
              <w:t>Kerro:</w:t>
            </w:r>
          </w:p>
          <w:p w14:paraId="56101C58" w14:textId="77777777" w:rsidR="00401537" w:rsidRDefault="00401537" w:rsidP="00401537">
            <w:pPr>
              <w:pStyle w:val="Luettelokappale"/>
              <w:numPr>
                <w:ilvl w:val="0"/>
                <w:numId w:val="9"/>
              </w:numPr>
            </w:pPr>
            <w:r>
              <w:t>Millainen olet työntekijänä</w:t>
            </w:r>
          </w:p>
          <w:p w14:paraId="431C5068" w14:textId="77777777" w:rsidR="00401537" w:rsidRDefault="00401537" w:rsidP="00401537">
            <w:pPr>
              <w:pStyle w:val="Luettelokappale"/>
              <w:numPr>
                <w:ilvl w:val="0"/>
                <w:numId w:val="9"/>
              </w:numPr>
            </w:pPr>
            <w:r>
              <w:t>Mistä olet saanut kiitosta</w:t>
            </w:r>
          </w:p>
          <w:p w14:paraId="304589F6" w14:textId="77777777" w:rsidR="00401537" w:rsidRDefault="00401537" w:rsidP="00401537">
            <w:pPr>
              <w:pStyle w:val="Luettelokappale"/>
              <w:numPr>
                <w:ilvl w:val="0"/>
                <w:numId w:val="9"/>
              </w:numPr>
            </w:pPr>
            <w:r>
              <w:t>Mitkä ovat vahvuutesi</w:t>
            </w:r>
          </w:p>
          <w:p w14:paraId="76CA7695" w14:textId="77777777" w:rsidR="00401537" w:rsidRDefault="00401537" w:rsidP="00401537">
            <w:pPr>
              <w:ind w:left="1440"/>
            </w:pPr>
          </w:p>
          <w:p w14:paraId="5079D5D1" w14:textId="503438A0" w:rsidR="00401537" w:rsidRDefault="00401537" w:rsidP="00401537">
            <w:pPr>
              <w:pStyle w:val="Luettelokappale"/>
              <w:ind w:left="720"/>
            </w:pPr>
          </w:p>
          <w:p w14:paraId="6D0C9707" w14:textId="77777777" w:rsidR="00401537" w:rsidRDefault="00401537" w:rsidP="00401537"/>
          <w:p w14:paraId="16EB565B" w14:textId="77777777" w:rsidR="00A210DE" w:rsidRPr="00F4729C" w:rsidRDefault="00A210DE" w:rsidP="00427C94"/>
          <w:p w14:paraId="661A3DAB" w14:textId="0946CD3C" w:rsidR="00652AF9" w:rsidRPr="00401537" w:rsidRDefault="00401537" w:rsidP="00A210DE">
            <w:pPr>
              <w:rPr>
                <w:b/>
                <w:bCs/>
              </w:rPr>
            </w:pPr>
            <w:r w:rsidRPr="00401537">
              <w:rPr>
                <w:b/>
                <w:bCs/>
              </w:rPr>
              <w:t xml:space="preserve">Tavoittelen sinua viikon kuluttua. </w:t>
            </w:r>
          </w:p>
          <w:p w14:paraId="17BCC548" w14:textId="77777777" w:rsidR="00652AF9" w:rsidRPr="00F4729C" w:rsidRDefault="00652AF9" w:rsidP="00427C94"/>
          <w:p w14:paraId="3FE90DCF" w14:textId="77777777" w:rsidR="00652AF9" w:rsidRPr="00F4729C" w:rsidRDefault="00EC1141" w:rsidP="00427C94">
            <w:sdt>
              <w:sdtPr>
                <w:id w:val="1430011427"/>
                <w:placeholder>
                  <w:docPart w:val="796D874B8FE748E9AD51CBA938F24B77"/>
                </w:placeholder>
                <w:temporary/>
                <w:showingPlcHdr/>
                <w15:appearance w15:val="hidden"/>
              </w:sdtPr>
              <w:sdtEndPr/>
              <w:sdtContent>
                <w:r w:rsidR="00652AF9" w:rsidRPr="00F4729C">
                  <w:rPr>
                    <w:lang w:bidi="fi-FI"/>
                  </w:rPr>
                  <w:t>Ystävällisin terveisin</w:t>
                </w:r>
              </w:sdtContent>
            </w:sdt>
          </w:p>
          <w:p w14:paraId="6AC38FF2" w14:textId="6D7D2A38" w:rsidR="00652AF9" w:rsidRPr="00F4729C" w:rsidRDefault="00652AF9" w:rsidP="00427C94">
            <w:pPr>
              <w:pStyle w:val="Yhteystiedot"/>
            </w:pPr>
          </w:p>
        </w:tc>
      </w:tr>
    </w:tbl>
    <w:p w14:paraId="2C67A289" w14:textId="77777777" w:rsidR="00340C75" w:rsidRPr="00F4729C" w:rsidRDefault="00340C75" w:rsidP="00F5689F"/>
    <w:sectPr w:rsidR="00340C75" w:rsidRPr="00F4729C" w:rsidSect="00D36A06">
      <w:pgSz w:w="11906" w:h="16838" w:code="9"/>
      <w:pgMar w:top="720" w:right="734" w:bottom="288" w:left="72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66C85" w14:textId="77777777" w:rsidR="00EC1141" w:rsidRDefault="00EC1141" w:rsidP="0040382C">
      <w:r>
        <w:separator/>
      </w:r>
    </w:p>
  </w:endnote>
  <w:endnote w:type="continuationSeparator" w:id="0">
    <w:p w14:paraId="15A76C9D" w14:textId="77777777" w:rsidR="00EC1141" w:rsidRDefault="00EC1141" w:rsidP="00403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83FE1" w14:textId="77777777" w:rsidR="00EC1141" w:rsidRDefault="00EC1141" w:rsidP="0040382C">
      <w:r>
        <w:separator/>
      </w:r>
    </w:p>
  </w:footnote>
  <w:footnote w:type="continuationSeparator" w:id="0">
    <w:p w14:paraId="6E469B9E" w14:textId="77777777" w:rsidR="00EC1141" w:rsidRDefault="00EC1141" w:rsidP="00403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1A7F2D0E"/>
    <w:multiLevelType w:val="hybridMultilevel"/>
    <w:tmpl w:val="828CD910"/>
    <w:lvl w:ilvl="0" w:tplc="C35E7442">
      <w:start w:val="1"/>
      <w:numFmt w:val="bullet"/>
      <w:pStyle w:val="Luettelomerki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40D02F53"/>
    <w:multiLevelType w:val="hybridMultilevel"/>
    <w:tmpl w:val="24AE6F1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02497"/>
    <w:multiLevelType w:val="hybridMultilevel"/>
    <w:tmpl w:val="CF98B01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70DD3"/>
    <w:multiLevelType w:val="hybridMultilevel"/>
    <w:tmpl w:val="99302B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8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74"/>
    <w:rsid w:val="00014EAA"/>
    <w:rsid w:val="00021A8A"/>
    <w:rsid w:val="00025D03"/>
    <w:rsid w:val="00090C82"/>
    <w:rsid w:val="0009779C"/>
    <w:rsid w:val="000B5950"/>
    <w:rsid w:val="000C3E94"/>
    <w:rsid w:val="0014351B"/>
    <w:rsid w:val="00180D4D"/>
    <w:rsid w:val="001A3E4E"/>
    <w:rsid w:val="00257D9E"/>
    <w:rsid w:val="002A117B"/>
    <w:rsid w:val="002E5D5A"/>
    <w:rsid w:val="00340C75"/>
    <w:rsid w:val="003535DD"/>
    <w:rsid w:val="0036090C"/>
    <w:rsid w:val="00384B8C"/>
    <w:rsid w:val="003B1AF3"/>
    <w:rsid w:val="003C24C3"/>
    <w:rsid w:val="003D27B9"/>
    <w:rsid w:val="003E0335"/>
    <w:rsid w:val="003E446B"/>
    <w:rsid w:val="003E6D64"/>
    <w:rsid w:val="00401537"/>
    <w:rsid w:val="0040382C"/>
    <w:rsid w:val="004D363D"/>
    <w:rsid w:val="004F275D"/>
    <w:rsid w:val="005359CA"/>
    <w:rsid w:val="00577C6E"/>
    <w:rsid w:val="005D3E2C"/>
    <w:rsid w:val="005D49CA"/>
    <w:rsid w:val="005E6796"/>
    <w:rsid w:val="00601B3F"/>
    <w:rsid w:val="0062782E"/>
    <w:rsid w:val="00652AF9"/>
    <w:rsid w:val="0065331B"/>
    <w:rsid w:val="006575C8"/>
    <w:rsid w:val="00684370"/>
    <w:rsid w:val="006F70D1"/>
    <w:rsid w:val="00733953"/>
    <w:rsid w:val="007466F4"/>
    <w:rsid w:val="00756074"/>
    <w:rsid w:val="007752D5"/>
    <w:rsid w:val="007B0BE7"/>
    <w:rsid w:val="007C0B8E"/>
    <w:rsid w:val="00833AFF"/>
    <w:rsid w:val="00842AA1"/>
    <w:rsid w:val="00845F10"/>
    <w:rsid w:val="00851431"/>
    <w:rsid w:val="008539E9"/>
    <w:rsid w:val="0086291E"/>
    <w:rsid w:val="00865B34"/>
    <w:rsid w:val="00873D7C"/>
    <w:rsid w:val="008E27D8"/>
    <w:rsid w:val="00964E0A"/>
    <w:rsid w:val="00985032"/>
    <w:rsid w:val="009A548B"/>
    <w:rsid w:val="009E23F4"/>
    <w:rsid w:val="00A0457E"/>
    <w:rsid w:val="00A210DE"/>
    <w:rsid w:val="00A52365"/>
    <w:rsid w:val="00A635D5"/>
    <w:rsid w:val="00A80292"/>
    <w:rsid w:val="00A82D03"/>
    <w:rsid w:val="00AA4AB7"/>
    <w:rsid w:val="00B402DB"/>
    <w:rsid w:val="00B80EE9"/>
    <w:rsid w:val="00BE3270"/>
    <w:rsid w:val="00C0380D"/>
    <w:rsid w:val="00C8183F"/>
    <w:rsid w:val="00C83E97"/>
    <w:rsid w:val="00D323D6"/>
    <w:rsid w:val="00D36A06"/>
    <w:rsid w:val="00D54EF3"/>
    <w:rsid w:val="00E01871"/>
    <w:rsid w:val="00E41D0A"/>
    <w:rsid w:val="00E6525B"/>
    <w:rsid w:val="00E956F7"/>
    <w:rsid w:val="00EC1141"/>
    <w:rsid w:val="00ED6E70"/>
    <w:rsid w:val="00EF10F2"/>
    <w:rsid w:val="00EF79BC"/>
    <w:rsid w:val="00F2417A"/>
    <w:rsid w:val="00F41ACF"/>
    <w:rsid w:val="00F4729C"/>
    <w:rsid w:val="00F5689F"/>
    <w:rsid w:val="00F7064C"/>
    <w:rsid w:val="00F760D9"/>
    <w:rsid w:val="00F9532E"/>
    <w:rsid w:val="00FA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CBD0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52AF9"/>
    <w:pPr>
      <w:spacing w:line="312" w:lineRule="auto"/>
    </w:pPr>
    <w:rPr>
      <w:rFonts w:eastAsia="Arial" w:cs="Arial"/>
      <w:sz w:val="18"/>
      <w:szCs w:val="16"/>
      <w:lang w:bidi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A82D03"/>
    <w:pPr>
      <w:spacing w:before="27"/>
      <w:outlineLvl w:val="0"/>
    </w:pPr>
    <w:rPr>
      <w:rFonts w:asciiTheme="majorHAnsi" w:hAnsiTheme="majorHAnsi"/>
      <w:b/>
      <w:spacing w:val="-16"/>
      <w:sz w:val="85"/>
    </w:rPr>
  </w:style>
  <w:style w:type="paragraph" w:styleId="Otsikko2">
    <w:name w:val="heading 2"/>
    <w:basedOn w:val="Normaali"/>
    <w:next w:val="Normaali"/>
    <w:link w:val="Otsikko2Char"/>
    <w:uiPriority w:val="9"/>
    <w:semiHidden/>
    <w:qFormat/>
    <w:rsid w:val="00EF10F2"/>
    <w:pPr>
      <w:spacing w:before="134"/>
      <w:ind w:left="80"/>
      <w:outlineLvl w:val="1"/>
    </w:pPr>
    <w:rPr>
      <w:sz w:val="43"/>
    </w:rPr>
  </w:style>
  <w:style w:type="paragraph" w:styleId="Otsikko3">
    <w:name w:val="heading 3"/>
    <w:aliases w:val="Heading 3 Section Category"/>
    <w:basedOn w:val="Normaali"/>
    <w:next w:val="Normaali"/>
    <w:link w:val="Otsikko3Char"/>
    <w:uiPriority w:val="9"/>
    <w:semiHidden/>
    <w:qFormat/>
    <w:rsid w:val="00EF10F2"/>
    <w:pPr>
      <w:spacing w:before="20"/>
      <w:outlineLvl w:val="2"/>
    </w:pPr>
    <w:rPr>
      <w:b/>
      <w:spacing w:val="-11"/>
      <w:sz w:val="40"/>
    </w:rPr>
  </w:style>
  <w:style w:type="paragraph" w:styleId="Otsikko4">
    <w:name w:val="heading 4"/>
    <w:aliases w:val="Heading 4 Job Title"/>
    <w:basedOn w:val="Normaali"/>
    <w:next w:val="Normaali"/>
    <w:link w:val="Otsikko4Char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uiPriority w:val="1"/>
    <w:semiHidden/>
    <w:qFormat/>
    <w:rsid w:val="00EF10F2"/>
  </w:style>
  <w:style w:type="paragraph" w:styleId="Luettelokappale">
    <w:name w:val="List Paragraph"/>
    <w:basedOn w:val="Normaali"/>
    <w:uiPriority w:val="1"/>
    <w:semiHidden/>
    <w:qFormat/>
  </w:style>
  <w:style w:type="paragraph" w:customStyle="1" w:styleId="Taulukonkappale">
    <w:name w:val="Taulukon kappale"/>
    <w:basedOn w:val="Normaali"/>
    <w:uiPriority w:val="1"/>
    <w:semiHidden/>
    <w:qFormat/>
  </w:style>
  <w:style w:type="character" w:customStyle="1" w:styleId="Otsikko1Char">
    <w:name w:val="Otsikko 1 Char"/>
    <w:basedOn w:val="Kappaleenoletusfontti"/>
    <w:link w:val="Otsikko1"/>
    <w:uiPriority w:val="9"/>
    <w:rsid w:val="00A82D03"/>
    <w:rPr>
      <w:rFonts w:asciiTheme="majorHAnsi" w:eastAsia="Arial" w:hAnsiTheme="majorHAnsi" w:cs="Arial"/>
      <w:b/>
      <w:color w:val="231F20"/>
      <w:spacing w:val="-16"/>
      <w:sz w:val="85"/>
      <w:szCs w:val="16"/>
      <w:lang w:bidi="en-US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82D03"/>
    <w:rPr>
      <w:rFonts w:ascii="Arial Nova" w:eastAsia="Arial" w:hAnsi="Arial Nova" w:cs="Arial"/>
      <w:color w:val="231F20"/>
      <w:sz w:val="43"/>
      <w:szCs w:val="16"/>
      <w:lang w:bidi="en-US"/>
    </w:rPr>
  </w:style>
  <w:style w:type="character" w:customStyle="1" w:styleId="Otsikko3Char">
    <w:name w:val="Otsikko 3 Char"/>
    <w:aliases w:val="Heading 3 Section Category Char"/>
    <w:basedOn w:val="Kappaleenoletusfontti"/>
    <w:link w:val="Otsikko3"/>
    <w:uiPriority w:val="9"/>
    <w:semiHidden/>
    <w:rsid w:val="00A82D03"/>
    <w:rPr>
      <w:rFonts w:ascii="Arial Nova" w:eastAsia="Arial" w:hAnsi="Arial Nova" w:cs="Arial"/>
      <w:b/>
      <w:color w:val="231F20"/>
      <w:spacing w:val="-11"/>
      <w:sz w:val="40"/>
      <w:szCs w:val="16"/>
      <w:lang w:bidi="en-US"/>
    </w:rPr>
  </w:style>
  <w:style w:type="character" w:customStyle="1" w:styleId="Otsikko4Char">
    <w:name w:val="Otsikko 4 Char"/>
    <w:aliases w:val="Heading 4 Job Title Char"/>
    <w:basedOn w:val="Kappaleenoletusfontti"/>
    <w:link w:val="Otsikko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Yhteystiedot">
    <w:name w:val="Yhteystiedot"/>
    <w:basedOn w:val="Normaali"/>
    <w:qFormat/>
    <w:rsid w:val="00652AF9"/>
    <w:pPr>
      <w:spacing w:before="120"/>
      <w:contextualSpacing/>
    </w:pPr>
  </w:style>
  <w:style w:type="paragraph" w:customStyle="1" w:styleId="Osaamisalueenluettelomerkit">
    <w:name w:val="Osaamisalueen luettelomerkit"/>
    <w:basedOn w:val="Luettelomerkit"/>
    <w:semiHidden/>
    <w:qFormat/>
    <w:rsid w:val="00845F10"/>
    <w:pPr>
      <w:spacing w:after="120"/>
      <w:contextualSpacing w:val="0"/>
    </w:pPr>
  </w:style>
  <w:style w:type="paragraph" w:customStyle="1" w:styleId="Luettelomerkit">
    <w:name w:val="Luettelomerkit"/>
    <w:aliases w:val="osaamisalue"/>
    <w:basedOn w:val="Yhteystiedot"/>
    <w:semiHidden/>
    <w:qFormat/>
    <w:rsid w:val="00EF10F2"/>
    <w:pPr>
      <w:numPr>
        <w:numId w:val="5"/>
      </w:numPr>
    </w:pPr>
  </w:style>
  <w:style w:type="paragraph" w:styleId="Otsikko">
    <w:name w:val="Title"/>
    <w:basedOn w:val="Normaali"/>
    <w:next w:val="Normaali"/>
    <w:link w:val="OtsikkoChar"/>
    <w:uiPriority w:val="10"/>
    <w:qFormat/>
    <w:rsid w:val="00964E0A"/>
    <w:pPr>
      <w:spacing w:line="185" w:lineRule="auto"/>
      <w:outlineLvl w:val="0"/>
    </w:pPr>
    <w:rPr>
      <w:rFonts w:asciiTheme="majorHAnsi" w:hAnsiTheme="majorHAnsi"/>
      <w:b/>
      <w:sz w:val="72"/>
    </w:rPr>
  </w:style>
  <w:style w:type="character" w:customStyle="1" w:styleId="OtsikkoChar">
    <w:name w:val="Otsikko Char"/>
    <w:basedOn w:val="Kappaleenoletusfontti"/>
    <w:link w:val="Otsikko"/>
    <w:uiPriority w:val="10"/>
    <w:rsid w:val="00964E0A"/>
    <w:rPr>
      <w:rFonts w:asciiTheme="majorHAnsi" w:eastAsia="Arial" w:hAnsiTheme="majorHAnsi" w:cs="Arial"/>
      <w:b/>
      <w:sz w:val="72"/>
      <w:szCs w:val="16"/>
      <w:lang w:bidi="en-US"/>
    </w:rPr>
  </w:style>
  <w:style w:type="character" w:customStyle="1" w:styleId="Kursivoitutynsijainti">
    <w:name w:val="Kursivoitu työn sijainti"/>
    <w:basedOn w:val="Kappaleenoletusfontti"/>
    <w:uiPriority w:val="1"/>
    <w:semiHidden/>
    <w:qFormat/>
    <w:rsid w:val="00EF10F2"/>
    <w:rPr>
      <w:i/>
      <w:iCs/>
    </w:rPr>
  </w:style>
  <w:style w:type="character" w:customStyle="1" w:styleId="Kursivoituty">
    <w:name w:val="Kursivoitu työ"/>
    <w:basedOn w:val="Kappaleenoletusfontti"/>
    <w:uiPriority w:val="1"/>
    <w:semiHidden/>
    <w:qFormat/>
    <w:rsid w:val="00EF10F2"/>
    <w:rPr>
      <w:i/>
      <w:iCs/>
    </w:rPr>
  </w:style>
  <w:style w:type="paragraph" w:customStyle="1" w:styleId="Leipteksti1">
    <w:name w:val="Leipäteksti1"/>
    <w:basedOn w:val="Normaali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Leiptekstinluettelomerkit">
    <w:name w:val="Leipätekstin luettelomerkit"/>
    <w:basedOn w:val="Leipteksti1"/>
    <w:uiPriority w:val="99"/>
    <w:semiHidden/>
    <w:rsid w:val="00EF10F2"/>
    <w:pPr>
      <w:ind w:left="180" w:hanging="180"/>
    </w:pPr>
  </w:style>
  <w:style w:type="paragraph" w:styleId="Alaotsikko">
    <w:name w:val="Subtitle"/>
    <w:basedOn w:val="Otsikko2"/>
    <w:next w:val="Normaali"/>
    <w:link w:val="AlaotsikkoChar"/>
    <w:uiPriority w:val="11"/>
    <w:qFormat/>
    <w:rsid w:val="00964E0A"/>
    <w:pPr>
      <w:spacing w:before="0" w:after="120"/>
      <w:ind w:left="0"/>
    </w:pPr>
    <w:rPr>
      <w:rFonts w:asciiTheme="majorHAnsi" w:hAnsiTheme="majorHAnsi"/>
      <w:b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64E0A"/>
    <w:rPr>
      <w:rFonts w:asciiTheme="majorHAnsi" w:eastAsia="Arial" w:hAnsiTheme="majorHAnsi" w:cs="Arial"/>
      <w:b/>
      <w:sz w:val="28"/>
      <w:szCs w:val="16"/>
      <w:lang w:bidi="en-US"/>
    </w:rPr>
  </w:style>
  <w:style w:type="character" w:styleId="Paikkamerkkiteksti">
    <w:name w:val="Placeholder Text"/>
    <w:basedOn w:val="Kappaleenoletusfontti"/>
    <w:uiPriority w:val="99"/>
    <w:semiHidden/>
    <w:rsid w:val="00F5689F"/>
    <w:rPr>
      <w:color w:val="808080"/>
    </w:rPr>
  </w:style>
  <w:style w:type="table" w:styleId="TaulukkoRuudukko">
    <w:name w:val="Table Grid"/>
    <w:basedOn w:val="Normaalitaulukko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F5689F"/>
    <w:rPr>
      <w:color w:val="4495A2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F5689F"/>
    <w:rPr>
      <w:color w:val="605E5C"/>
      <w:shd w:val="clear" w:color="auto" w:fill="E1DFDD"/>
    </w:rPr>
  </w:style>
  <w:style w:type="paragraph" w:customStyle="1" w:styleId="Shkpostinleipteksti">
    <w:name w:val="Sähköpostin leipäteksti"/>
    <w:basedOn w:val="Normaali"/>
    <w:semiHidden/>
    <w:qFormat/>
    <w:rsid w:val="00845F10"/>
    <w:pPr>
      <w:spacing w:before="240"/>
    </w:pPr>
  </w:style>
  <w:style w:type="paragraph" w:styleId="Yltunniste">
    <w:name w:val="header"/>
    <w:basedOn w:val="Normaali"/>
    <w:link w:val="YltunnisteChar"/>
    <w:uiPriority w:val="99"/>
    <w:semiHidden/>
    <w:rsid w:val="0040382C"/>
    <w:pPr>
      <w:tabs>
        <w:tab w:val="center" w:pos="4680"/>
        <w:tab w:val="right" w:pos="9360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652AF9"/>
    <w:rPr>
      <w:rFonts w:eastAsia="Arial" w:cs="Arial"/>
      <w:sz w:val="18"/>
      <w:szCs w:val="16"/>
      <w:lang w:bidi="en-US"/>
    </w:rPr>
  </w:style>
  <w:style w:type="paragraph" w:styleId="Alatunniste">
    <w:name w:val="footer"/>
    <w:basedOn w:val="Normaali"/>
    <w:link w:val="AlatunnisteChar"/>
    <w:uiPriority w:val="99"/>
    <w:semiHidden/>
    <w:rsid w:val="0040382C"/>
    <w:pPr>
      <w:tabs>
        <w:tab w:val="center" w:pos="4680"/>
        <w:tab w:val="right" w:pos="9360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652AF9"/>
    <w:rPr>
      <w:rFonts w:eastAsia="Arial" w:cs="Arial"/>
      <w:sz w:val="18"/>
      <w:szCs w:val="16"/>
      <w:lang w:bidi="en-US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56074"/>
    <w:rPr>
      <w:color w:val="605E5C"/>
      <w:shd w:val="clear" w:color="auto" w:fill="E1DFDD"/>
    </w:rPr>
  </w:style>
  <w:style w:type="paragraph" w:styleId="NormaaliWWW">
    <w:name w:val="Normal (Web)"/>
    <w:basedOn w:val="Normaali"/>
    <w:uiPriority w:val="99"/>
    <w:unhideWhenUsed/>
    <w:rsid w:val="009A548B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etu.sukunimi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an%20Calonius\AppData\Roaming\Microsoft\Templates\Saatekirje,%20Sveitsi-rakenn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7F4849A34B4F228869D8E226D3EF9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79A9832-4BDD-4162-AFB1-73B2EF5A869C}"/>
      </w:docPartPr>
      <w:docPartBody>
        <w:p w:rsidR="009D6F7D" w:rsidRDefault="00BC2D1A">
          <w:pPr>
            <w:pStyle w:val="6A7F4849A34B4F228869D8E226D3EF96"/>
          </w:pPr>
          <w:r w:rsidRPr="00F4729C">
            <w:rPr>
              <w:lang w:bidi="fi-FI"/>
            </w:rPr>
            <w:t>Pääkatu 4567</w:t>
          </w:r>
        </w:p>
      </w:docPartBody>
    </w:docPart>
    <w:docPart>
      <w:docPartPr>
        <w:name w:val="D77EBA3BBC0940419EE6D81A102B3F7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F01901C-BDF5-4652-B7A2-A6BE667FEFBD}"/>
      </w:docPartPr>
      <w:docPartBody>
        <w:p w:rsidR="009D6F7D" w:rsidRDefault="00BC2D1A">
          <w:pPr>
            <w:pStyle w:val="D77EBA3BBC0940419EE6D81A102B3F71"/>
          </w:pPr>
          <w:r w:rsidRPr="00F4729C">
            <w:rPr>
              <w:lang w:bidi="fi-FI"/>
            </w:rPr>
            <w:t>98052 Postitoimipaikka</w:t>
          </w:r>
        </w:p>
      </w:docPartBody>
    </w:docPart>
    <w:docPart>
      <w:docPartPr>
        <w:name w:val="C2C05366C0564EB0B6FB9C3B34934A4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446CFAD-F6B1-43E3-BA07-6CC73851116E}"/>
      </w:docPartPr>
      <w:docPartBody>
        <w:p w:rsidR="009D6F7D" w:rsidRDefault="00BC2D1A">
          <w:pPr>
            <w:pStyle w:val="C2C05366C0564EB0B6FB9C3B34934A45"/>
          </w:pPr>
          <w:r w:rsidRPr="00F4729C">
            <w:rPr>
              <w:lang w:bidi="fi-FI"/>
            </w:rPr>
            <w:t>Ystävällisin terveisin</w:t>
          </w:r>
        </w:p>
      </w:docPartBody>
    </w:docPart>
    <w:docPart>
      <w:docPartPr>
        <w:name w:val="888233161EC64D3DAB8F70738D95982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E52A2DD-886C-4637-9B0B-4795B10B9684}"/>
      </w:docPartPr>
      <w:docPartBody>
        <w:p w:rsidR="009D6F7D" w:rsidRDefault="00BC2D1A">
          <w:pPr>
            <w:pStyle w:val="888233161EC64D3DAB8F70738D95982F"/>
          </w:pPr>
          <w:r w:rsidRPr="00F4729C">
            <w:rPr>
              <w:lang w:bidi="fi-FI"/>
            </w:rPr>
            <w:t>Pääkatu 4567</w:t>
          </w:r>
        </w:p>
      </w:docPartBody>
    </w:docPart>
    <w:docPart>
      <w:docPartPr>
        <w:name w:val="B1C81715912E40319FE1D409CD5A1C8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B38D7D4-1CF7-4B8B-85F8-F331E0CE653D}"/>
      </w:docPartPr>
      <w:docPartBody>
        <w:p w:rsidR="009D6F7D" w:rsidRDefault="00BC2D1A">
          <w:pPr>
            <w:pStyle w:val="B1C81715912E40319FE1D409CD5A1C80"/>
          </w:pPr>
          <w:r w:rsidRPr="00F4729C">
            <w:rPr>
              <w:lang w:bidi="fi-FI"/>
            </w:rPr>
            <w:t>98052 Postitoimipaikka</w:t>
          </w:r>
        </w:p>
      </w:docPartBody>
    </w:docPart>
    <w:docPart>
      <w:docPartPr>
        <w:name w:val="796D874B8FE748E9AD51CBA938F24B7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DD3AF25-592E-4DDE-9C25-2EF0CA71A785}"/>
      </w:docPartPr>
      <w:docPartBody>
        <w:p w:rsidR="009D6F7D" w:rsidRDefault="00BC2D1A">
          <w:pPr>
            <w:pStyle w:val="796D874B8FE748E9AD51CBA938F24B77"/>
          </w:pPr>
          <w:r w:rsidRPr="00F4729C">
            <w:rPr>
              <w:lang w:bidi="fi-FI"/>
            </w:rPr>
            <w:t>Ystävällisin terveisin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D1A"/>
    <w:rsid w:val="00961E7F"/>
    <w:rsid w:val="009B7B7E"/>
    <w:rsid w:val="009D6F7D"/>
    <w:rsid w:val="00BC2D1A"/>
    <w:rsid w:val="00FD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otsikko">
    <w:name w:val="Subtitle"/>
    <w:basedOn w:val="Otsikko2"/>
    <w:next w:val="Normaali"/>
    <w:link w:val="AlaotsikkoChar"/>
    <w:uiPriority w:val="11"/>
    <w:qFormat/>
    <w:pPr>
      <w:keepNext w:val="0"/>
      <w:keepLines w:val="0"/>
      <w:widowControl w:val="0"/>
      <w:autoSpaceDE w:val="0"/>
      <w:autoSpaceDN w:val="0"/>
      <w:spacing w:before="0" w:after="120" w:line="312" w:lineRule="auto"/>
    </w:pPr>
    <w:rPr>
      <w:rFonts w:eastAsia="Arial" w:cs="Arial"/>
      <w:b/>
      <w:color w:val="auto"/>
      <w:sz w:val="28"/>
      <w:szCs w:val="16"/>
      <w:lang w:eastAsia="en-US" w:bidi="en-US"/>
    </w:rPr>
  </w:style>
  <w:style w:type="character" w:customStyle="1" w:styleId="AlaotsikkoChar">
    <w:name w:val="Alaotsikko Char"/>
    <w:basedOn w:val="Kappaleenoletusfontti"/>
    <w:link w:val="Alaotsikko"/>
    <w:uiPriority w:val="11"/>
    <w:rPr>
      <w:rFonts w:asciiTheme="majorHAnsi" w:eastAsia="Arial" w:hAnsiTheme="majorHAnsi" w:cs="Arial"/>
      <w:b/>
      <w:sz w:val="28"/>
      <w:szCs w:val="16"/>
      <w:lang w:eastAsia="en-US" w:bidi="en-US"/>
    </w:rPr>
  </w:style>
  <w:style w:type="character" w:customStyle="1" w:styleId="Otsikko2Char">
    <w:name w:val="Otsikko 2 Char"/>
    <w:basedOn w:val="Kappaleenoletusfontti"/>
    <w:link w:val="Otsikko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6A7F4849A34B4F228869D8E226D3EF96">
    <w:name w:val="6A7F4849A34B4F228869D8E226D3EF96"/>
  </w:style>
  <w:style w:type="paragraph" w:customStyle="1" w:styleId="D77EBA3BBC0940419EE6D81A102B3F71">
    <w:name w:val="D77EBA3BBC0940419EE6D81A102B3F71"/>
  </w:style>
  <w:style w:type="paragraph" w:customStyle="1" w:styleId="C2C05366C0564EB0B6FB9C3B34934A45">
    <w:name w:val="C2C05366C0564EB0B6FB9C3B34934A45"/>
  </w:style>
  <w:style w:type="paragraph" w:customStyle="1" w:styleId="888233161EC64D3DAB8F70738D95982F">
    <w:name w:val="888233161EC64D3DAB8F70738D95982F"/>
  </w:style>
  <w:style w:type="paragraph" w:customStyle="1" w:styleId="B1C81715912E40319FE1D409CD5A1C80">
    <w:name w:val="B1C81715912E40319FE1D409CD5A1C80"/>
  </w:style>
  <w:style w:type="paragraph" w:customStyle="1" w:styleId="796D874B8FE748E9AD51CBA938F24B77">
    <w:name w:val="796D874B8FE748E9AD51CBA938F24B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wiss Design">
      <a:dk1>
        <a:sysClr val="windowText" lastClr="000000"/>
      </a:dk1>
      <a:lt1>
        <a:sysClr val="window" lastClr="FFFFFF"/>
      </a:lt1>
      <a:dk2>
        <a:srgbClr val="7CA655"/>
      </a:dk2>
      <a:lt2>
        <a:srgbClr val="E4E4E4"/>
      </a:lt2>
      <a:accent1>
        <a:srgbClr val="A9D4DB"/>
      </a:accent1>
      <a:accent2>
        <a:srgbClr val="FBE284"/>
      </a:accent2>
      <a:accent3>
        <a:srgbClr val="4495A2"/>
      </a:accent3>
      <a:accent4>
        <a:srgbClr val="AA5881"/>
      </a:accent4>
      <a:accent5>
        <a:srgbClr val="E06742"/>
      </a:accent5>
      <a:accent6>
        <a:srgbClr val="F9D448"/>
      </a:accent6>
      <a:hlink>
        <a:srgbClr val="4495A2"/>
      </a:hlink>
      <a:folHlink>
        <a:srgbClr val="AA5881"/>
      </a:folHlink>
    </a:clrScheme>
    <a:fontScheme name="Custom 66">
      <a:majorFont>
        <a:latin typeface="Univers"/>
        <a:ea typeface=""/>
        <a:cs typeface=""/>
      </a:majorFont>
      <a:minorFont>
        <a:latin typeface="Univer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E8C7E1-6D2D-4E93-8F12-3FB2D22B235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5B957791-95EB-4573-899B-14F786821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3E9AC8-DDCF-4D54-939C-99679E1942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Saatekirje, Sveitsi-rakenne.dotx</Template>
  <TotalTime>0</TotalTime>
  <Pages>2</Pages>
  <Words>240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2021-09-18T13:08:00Z</dcterms:created>
  <dcterms:modified xsi:type="dcterms:W3CDTF">2021-09-18T13:08:00Z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